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9" w:rsidRPr="00F7543D" w:rsidRDefault="00FC33A9" w:rsidP="005D1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3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C33A9" w:rsidRPr="00F7543D" w:rsidRDefault="00FC33A9" w:rsidP="00FC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3D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FC33A9" w:rsidRPr="00F7543D" w:rsidRDefault="00FC33A9" w:rsidP="00FC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3D">
        <w:rPr>
          <w:rFonts w:ascii="Times New Roman" w:hAnsi="Times New Roman" w:cs="Times New Roman"/>
          <w:b/>
          <w:sz w:val="28"/>
          <w:szCs w:val="28"/>
        </w:rPr>
        <w:t>муниципального образования «Игринский район»</w:t>
      </w:r>
    </w:p>
    <w:p w:rsidR="00FC33A9" w:rsidRPr="006A19CA" w:rsidRDefault="00FC33A9" w:rsidP="00FC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3A9" w:rsidRPr="006A19CA" w:rsidRDefault="00FC33A9" w:rsidP="00FC3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9CA">
        <w:rPr>
          <w:rFonts w:ascii="Times New Roman" w:hAnsi="Times New Roman" w:cs="Times New Roman"/>
          <w:sz w:val="28"/>
          <w:szCs w:val="28"/>
        </w:rPr>
        <w:tab/>
        <w:t xml:space="preserve">пос.Игра,  </w:t>
      </w:r>
      <w:r w:rsidR="00794FDE">
        <w:rPr>
          <w:rFonts w:ascii="Times New Roman" w:hAnsi="Times New Roman" w:cs="Times New Roman"/>
          <w:sz w:val="28"/>
          <w:szCs w:val="28"/>
        </w:rPr>
        <w:t>28</w:t>
      </w:r>
      <w:r w:rsidR="0002777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A19CA">
        <w:rPr>
          <w:rFonts w:ascii="Times New Roman" w:hAnsi="Times New Roman" w:cs="Times New Roman"/>
          <w:sz w:val="28"/>
          <w:szCs w:val="28"/>
        </w:rPr>
        <w:t>201</w:t>
      </w:r>
      <w:r w:rsidR="00794FDE">
        <w:rPr>
          <w:rFonts w:ascii="Times New Roman" w:hAnsi="Times New Roman" w:cs="Times New Roman"/>
          <w:sz w:val="28"/>
          <w:szCs w:val="28"/>
        </w:rPr>
        <w:t>7</w:t>
      </w:r>
      <w:r w:rsidRPr="006A19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19CA">
        <w:rPr>
          <w:rFonts w:ascii="Times New Roman" w:hAnsi="Times New Roman" w:cs="Times New Roman"/>
          <w:sz w:val="28"/>
          <w:szCs w:val="28"/>
        </w:rPr>
        <w:tab/>
      </w:r>
      <w:r w:rsidRPr="006A19CA">
        <w:rPr>
          <w:rFonts w:ascii="Times New Roman" w:hAnsi="Times New Roman" w:cs="Times New Roman"/>
          <w:sz w:val="28"/>
          <w:szCs w:val="28"/>
        </w:rPr>
        <w:tab/>
      </w:r>
      <w:r w:rsidRPr="006A19C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F7543D">
        <w:rPr>
          <w:rFonts w:ascii="Times New Roman" w:hAnsi="Times New Roman" w:cs="Times New Roman"/>
          <w:sz w:val="28"/>
          <w:szCs w:val="28"/>
        </w:rPr>
        <w:t xml:space="preserve">     </w:t>
      </w:r>
      <w:r w:rsidRPr="006A19CA">
        <w:rPr>
          <w:rFonts w:ascii="Times New Roman" w:hAnsi="Times New Roman" w:cs="Times New Roman"/>
          <w:sz w:val="28"/>
          <w:szCs w:val="28"/>
        </w:rPr>
        <w:t xml:space="preserve"> №</w:t>
      </w:r>
      <w:r w:rsidR="00027771">
        <w:rPr>
          <w:rFonts w:ascii="Times New Roman" w:hAnsi="Times New Roman" w:cs="Times New Roman"/>
          <w:sz w:val="28"/>
          <w:szCs w:val="28"/>
        </w:rPr>
        <w:t>6</w:t>
      </w:r>
    </w:p>
    <w:p w:rsidR="00FC33A9" w:rsidRPr="006A19CA" w:rsidRDefault="00FC33A9" w:rsidP="00FC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3A9" w:rsidRPr="006A19CA" w:rsidRDefault="00FC33A9" w:rsidP="00FC3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9CA">
        <w:rPr>
          <w:rFonts w:ascii="Times New Roman" w:hAnsi="Times New Roman" w:cs="Times New Roman"/>
          <w:sz w:val="28"/>
          <w:szCs w:val="28"/>
        </w:rPr>
        <w:t>ПРЕДСЕДАТЕЛЬСТВОВАЛ</w:t>
      </w:r>
      <w:r w:rsidR="00F7543D">
        <w:rPr>
          <w:rFonts w:ascii="Times New Roman" w:hAnsi="Times New Roman" w:cs="Times New Roman"/>
          <w:sz w:val="28"/>
          <w:szCs w:val="28"/>
        </w:rPr>
        <w:t>:</w:t>
      </w:r>
    </w:p>
    <w:p w:rsidR="00794FDE" w:rsidRDefault="00333A7E" w:rsidP="00027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658">
        <w:rPr>
          <w:rFonts w:ascii="Times New Roman" w:hAnsi="Times New Roman" w:cs="Times New Roman"/>
          <w:sz w:val="28"/>
          <w:szCs w:val="28"/>
        </w:rPr>
        <w:t>о поручению и</w:t>
      </w:r>
      <w:r w:rsidR="00794FDE">
        <w:rPr>
          <w:rFonts w:ascii="Times New Roman" w:hAnsi="Times New Roman" w:cs="Times New Roman"/>
          <w:sz w:val="28"/>
          <w:szCs w:val="28"/>
        </w:rPr>
        <w:t>сполняющ</w:t>
      </w:r>
      <w:r w:rsidR="002B6658">
        <w:rPr>
          <w:rFonts w:ascii="Times New Roman" w:hAnsi="Times New Roman" w:cs="Times New Roman"/>
          <w:sz w:val="28"/>
          <w:szCs w:val="28"/>
        </w:rPr>
        <w:t>его</w:t>
      </w:r>
      <w:r w:rsidR="00794FDE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C33A9" w:rsidRPr="006A19CA">
        <w:rPr>
          <w:rFonts w:ascii="Times New Roman" w:hAnsi="Times New Roman" w:cs="Times New Roman"/>
          <w:sz w:val="28"/>
          <w:szCs w:val="28"/>
        </w:rPr>
        <w:t>Глав</w:t>
      </w:r>
      <w:r w:rsidR="00794FDE">
        <w:rPr>
          <w:rFonts w:ascii="Times New Roman" w:hAnsi="Times New Roman" w:cs="Times New Roman"/>
          <w:sz w:val="28"/>
          <w:szCs w:val="28"/>
        </w:rPr>
        <w:t>ы</w:t>
      </w:r>
      <w:r w:rsidR="00FC33A9" w:rsidRPr="006A19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33A9" w:rsidRPr="006A19CA" w:rsidRDefault="002B6658" w:rsidP="00027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Потемкин А.А.</w:t>
      </w:r>
    </w:p>
    <w:p w:rsidR="00FC33A9" w:rsidRPr="006A19CA" w:rsidRDefault="00FC33A9" w:rsidP="00FC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3A9" w:rsidRPr="006A19CA" w:rsidRDefault="00FC33A9" w:rsidP="00FC3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9CA">
        <w:rPr>
          <w:rFonts w:ascii="Times New Roman" w:hAnsi="Times New Roman" w:cs="Times New Roman"/>
          <w:sz w:val="28"/>
          <w:szCs w:val="28"/>
        </w:rPr>
        <w:t>В заседании приняло участие большинство членов комиссии, что обеспечило правомочность принимаемых решений.</w:t>
      </w:r>
    </w:p>
    <w:p w:rsidR="00FC33A9" w:rsidRPr="006A19CA" w:rsidRDefault="00FC33A9" w:rsidP="00FC3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3DE" w:rsidRDefault="006D53DE" w:rsidP="001E1E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99E">
        <w:rPr>
          <w:rFonts w:ascii="Times New Roman" w:eastAsia="Times New Roman" w:hAnsi="Times New Roman" w:cs="Times New Roman"/>
          <w:sz w:val="28"/>
          <w:szCs w:val="28"/>
        </w:rPr>
        <w:t>Рассматриваемы</w:t>
      </w:r>
      <w:r w:rsidR="00F31D78" w:rsidRPr="008F29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299E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F31D78" w:rsidRPr="008F29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F29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1EFD" w:rsidRPr="008F299E" w:rsidRDefault="001E1EFD" w:rsidP="001E1E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66E" w:rsidRPr="006F066E" w:rsidRDefault="00AE3C5A" w:rsidP="006F066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7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О </w:t>
      </w:r>
      <w:r w:rsidR="00027771" w:rsidRPr="00027771">
        <w:rPr>
          <w:rFonts w:ascii="Times New Roman" w:eastAsia="Times New Roman" w:hAnsi="Times New Roman" w:cs="Times New Roman"/>
          <w:sz w:val="28"/>
          <w:szCs w:val="28"/>
          <w:u w:val="single"/>
        </w:rPr>
        <w:t>миграционной ситуации на территории Игринского района.</w:t>
      </w:r>
      <w:r w:rsidR="006F06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02777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F066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6F066E" w:rsidRDefault="006F066E" w:rsidP="006F06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C66">
        <w:rPr>
          <w:rFonts w:ascii="Times New Roman" w:eastAsia="Times New Roman" w:hAnsi="Times New Roman" w:cs="Times New Roman"/>
          <w:sz w:val="28"/>
          <w:szCs w:val="28"/>
        </w:rPr>
        <w:tab/>
      </w:r>
      <w:r w:rsidR="00AE3C5A" w:rsidRPr="008F29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C5A" w:rsidRPr="00434F4A" w:rsidRDefault="00794FDE" w:rsidP="00434F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AE3C5A" w:rsidRPr="00434F4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34F4A" w:rsidRPr="00434F4A">
        <w:rPr>
          <w:rFonts w:ascii="Times New Roman" w:hAnsi="Times New Roman" w:cs="Times New Roman"/>
          <w:sz w:val="28"/>
          <w:szCs w:val="28"/>
          <w:u w:val="single"/>
        </w:rPr>
        <w:t xml:space="preserve"> О мерах  по  обеспечению скоординированных действий органов власти, местного самоуправления и предприятий района, по предотвращению и экстремистских и террористических проявлений, обеспечения безопасности во  время Новогодних праздников.</w:t>
      </w:r>
      <w:r w:rsidR="006F066E" w:rsidRPr="00434F4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34F4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E7433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34F4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F066E" w:rsidRPr="00434F4A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920A2" w:rsidRPr="008F299E" w:rsidRDefault="004920A2" w:rsidP="008F29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F4A" w:rsidRPr="00434F4A" w:rsidRDefault="00794FDE" w:rsidP="008F2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AE3C5A" w:rsidRPr="00434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434F4A" w:rsidRPr="00434F4A">
        <w:rPr>
          <w:rFonts w:ascii="Times New Roman" w:hAnsi="Times New Roman" w:cs="Times New Roman"/>
          <w:sz w:val="28"/>
          <w:szCs w:val="28"/>
          <w:u w:val="single"/>
        </w:rPr>
        <w:t>Об утверждении и согласовании Плана работы антитеррористической комиссии на 201</w:t>
      </w:r>
      <w:r w:rsidR="003564B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34F4A" w:rsidRPr="00434F4A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  <w:r w:rsidR="00434F4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33A7E" w:rsidRDefault="00333A7E" w:rsidP="006D53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3DE" w:rsidRPr="006A19CA" w:rsidRDefault="006D53DE" w:rsidP="006D53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CA">
        <w:rPr>
          <w:rFonts w:ascii="Times New Roman" w:hAnsi="Times New Roman" w:cs="Times New Roman"/>
          <w:sz w:val="28"/>
          <w:szCs w:val="28"/>
        </w:rPr>
        <w:t>По результатам заслушивания и обсуждения, комиссией принято следующее решение:</w:t>
      </w:r>
    </w:p>
    <w:p w:rsidR="00F7543D" w:rsidRDefault="00F7543D" w:rsidP="00FC3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A3D" w:rsidRPr="00F7543D" w:rsidRDefault="00817A3D" w:rsidP="00F754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43D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434F4A" w:rsidRPr="00F7543D" w:rsidRDefault="00434F4A" w:rsidP="00F7543D">
      <w:pPr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ab/>
        <w:t xml:space="preserve">1. Информацию о миграционной ситуации в Игринском районе принять к сведению. 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 xml:space="preserve">1.1. Рекомендовать </w:t>
      </w:r>
      <w:r w:rsidR="003564B4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Pr="00F7543D">
        <w:rPr>
          <w:rFonts w:ascii="Times New Roman" w:hAnsi="Times New Roman" w:cs="Times New Roman"/>
          <w:sz w:val="28"/>
          <w:szCs w:val="28"/>
        </w:rPr>
        <w:t>начальник</w:t>
      </w:r>
      <w:r w:rsidR="003564B4">
        <w:rPr>
          <w:rFonts w:ascii="Times New Roman" w:hAnsi="Times New Roman" w:cs="Times New Roman"/>
          <w:sz w:val="28"/>
          <w:szCs w:val="28"/>
        </w:rPr>
        <w:t>а</w:t>
      </w:r>
      <w:r w:rsidRPr="00F7543D">
        <w:rPr>
          <w:rFonts w:ascii="Times New Roman" w:hAnsi="Times New Roman" w:cs="Times New Roman"/>
          <w:sz w:val="28"/>
          <w:szCs w:val="28"/>
        </w:rPr>
        <w:t xml:space="preserve"> </w:t>
      </w:r>
      <w:r w:rsidR="00794FDE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Pr="00F7543D">
        <w:rPr>
          <w:rFonts w:ascii="Times New Roman" w:hAnsi="Times New Roman" w:cs="Times New Roman"/>
          <w:sz w:val="28"/>
          <w:szCs w:val="28"/>
        </w:rPr>
        <w:t xml:space="preserve"> МВД </w:t>
      </w:r>
      <w:r w:rsidR="003564B4">
        <w:rPr>
          <w:rFonts w:ascii="Times New Roman" w:hAnsi="Times New Roman" w:cs="Times New Roman"/>
          <w:sz w:val="28"/>
          <w:szCs w:val="28"/>
        </w:rPr>
        <w:t xml:space="preserve"> </w:t>
      </w:r>
      <w:r w:rsidRPr="00F7543D">
        <w:rPr>
          <w:rFonts w:ascii="Times New Roman" w:hAnsi="Times New Roman" w:cs="Times New Roman"/>
          <w:sz w:val="28"/>
          <w:szCs w:val="28"/>
        </w:rPr>
        <w:t>России «Игринский":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 продолжить работу по выявлению прибывающих на жительство граждан, особое внимание уделить мероприятиям по проверке лиц, массово прибывающих из иных регионов и стран ближнего зарубежья, исключить их проживание на территории района, без регистрации.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в рамках своей компетенции принимать меры по выявлению и пресечению незаконной деятельности отдельных граждан, оказывающих услуги в фиктивной регистрации по месту пребывания (жительства) иностранных граждан или их размещению без регистрации;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lastRenderedPageBreak/>
        <w:t>- принять дополнительные меры по выявлению и локализации предпосылок возникновения возможных конфликтных ситуаций на межнациональной и межконфессиональной почве, чреватых перерастанием в экстремистские и террористические проявления.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1.2. Рекомендовать главам муниципальных образований поселений, руководителям предприятий (организаций, учреждений)  района: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 xml:space="preserve">- уделять первостепенное внимание прибывающим иностранным гражданам и лицам без гражданства, особо обращать на предпосылки осуществления мигрантами противоправной деятельности, осуществления протестных акций, распространения идей религиозного экстремизма и националистического сепаратизма.  При получении соответствующей информации о такой деятельности незамедлительно информировать правоохранительные органы (ФСБ, МВД).  </w:t>
      </w:r>
    </w:p>
    <w:p w:rsidR="00434F4A" w:rsidRPr="00F7543D" w:rsidRDefault="00434F4A" w:rsidP="00F75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43D">
        <w:rPr>
          <w:rFonts w:ascii="Times New Roman" w:hAnsi="Times New Roman" w:cs="Times New Roman"/>
          <w:b/>
          <w:sz w:val="28"/>
          <w:szCs w:val="28"/>
        </w:rPr>
        <w:tab/>
        <w:t xml:space="preserve">По </w:t>
      </w:r>
      <w:r w:rsidR="00794FDE">
        <w:rPr>
          <w:rFonts w:ascii="Times New Roman" w:hAnsi="Times New Roman" w:cs="Times New Roman"/>
          <w:b/>
          <w:sz w:val="28"/>
          <w:szCs w:val="28"/>
        </w:rPr>
        <w:t>второ</w:t>
      </w:r>
      <w:r w:rsidRPr="00F7543D">
        <w:rPr>
          <w:rFonts w:ascii="Times New Roman" w:hAnsi="Times New Roman" w:cs="Times New Roman"/>
          <w:b/>
          <w:sz w:val="28"/>
          <w:szCs w:val="28"/>
        </w:rPr>
        <w:t>му вопросу:</w:t>
      </w:r>
    </w:p>
    <w:p w:rsidR="00434F4A" w:rsidRPr="00F7543D" w:rsidRDefault="00794FDE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F4A" w:rsidRPr="00F7543D">
        <w:rPr>
          <w:rFonts w:ascii="Times New Roman" w:hAnsi="Times New Roman" w:cs="Times New Roman"/>
          <w:sz w:val="28"/>
          <w:szCs w:val="28"/>
        </w:rPr>
        <w:t>. Информацию членов антитеррористической комиссии о состоянии оперативной и социально-политической обстановки  на территории района в период подготовки и проведения Новогодних мероприятий принять к сведению.</w:t>
      </w:r>
    </w:p>
    <w:p w:rsidR="00434F4A" w:rsidRPr="00F7543D" w:rsidRDefault="00794FDE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F4A" w:rsidRPr="00F7543D">
        <w:rPr>
          <w:rFonts w:ascii="Times New Roman" w:hAnsi="Times New Roman" w:cs="Times New Roman"/>
          <w:sz w:val="28"/>
          <w:szCs w:val="28"/>
        </w:rPr>
        <w:t>.1. В праздничный период, рекомендовать руководителям предприятий (учреждений, организаций), главам муниципальных образований поселений района,  в срок до 29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4F4A" w:rsidRPr="00F7543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утвердить на праздничные дни графики дежурства ответственных лиц (в том числе руководителей на рабочих местах);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в местах проведения праздничных культурно-массовых мероприятий, обеспечить охрану общественного порядка, пожарной безопасности, наличие неотложной медицинской помощи;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организовать инструктажи руководства и персонала объектов проведения массовых мероприятий по порядку их действий в случае возникновения угрозы или совершения террористического акта;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провести разъяснительную работу с населением с опубликованием в средствах массовой информации, распространением памяток (листовок) в местах с массовым пребыванием людей, о необходимости повышения бдительности в указанный период, о правилах поведения граждан в случае обнаружения бесхозных вещей, подозрительных предметов;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lastRenderedPageBreak/>
        <w:t>- уточнить планы эвакуации граждан из задействованных в праздничных мероприятиях помещений;</w:t>
      </w:r>
    </w:p>
    <w:p w:rsidR="00434F4A" w:rsidRPr="00794FDE" w:rsidRDefault="00434F4A" w:rsidP="0079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- назначенным должностным лицам, ответственным за организацию мероприятий, обеспечить эффективное информационное взаимодействие со службами оповещения и правоохранительными органами, обратить внимание на их персональную ответственность за бездействие в критических ситуациях.</w:t>
      </w:r>
    </w:p>
    <w:p w:rsidR="00794FDE" w:rsidRPr="00794FDE" w:rsidRDefault="00794FDE" w:rsidP="0079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F4A" w:rsidRPr="00794FDE">
        <w:rPr>
          <w:rFonts w:ascii="Times New Roman" w:hAnsi="Times New Roman" w:cs="Times New Roman"/>
          <w:sz w:val="28"/>
          <w:szCs w:val="28"/>
        </w:rPr>
        <w:t xml:space="preserve">.2. Рекомендовать </w:t>
      </w:r>
      <w:r w:rsidR="003564B4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Pr="00794FDE">
        <w:rPr>
          <w:rFonts w:ascii="Times New Roman" w:hAnsi="Times New Roman" w:cs="Times New Roman"/>
          <w:sz w:val="28"/>
          <w:szCs w:val="28"/>
        </w:rPr>
        <w:t>начал</w:t>
      </w:r>
      <w:r w:rsidR="002023BE">
        <w:rPr>
          <w:rFonts w:ascii="Times New Roman" w:hAnsi="Times New Roman" w:cs="Times New Roman"/>
          <w:sz w:val="28"/>
          <w:szCs w:val="28"/>
        </w:rPr>
        <w:t>ьник</w:t>
      </w:r>
      <w:r w:rsidR="003564B4">
        <w:rPr>
          <w:rFonts w:ascii="Times New Roman" w:hAnsi="Times New Roman" w:cs="Times New Roman"/>
          <w:sz w:val="28"/>
          <w:szCs w:val="28"/>
        </w:rPr>
        <w:t>а</w:t>
      </w:r>
      <w:r w:rsidR="002023BE">
        <w:rPr>
          <w:rFonts w:ascii="Times New Roman" w:hAnsi="Times New Roman" w:cs="Times New Roman"/>
          <w:sz w:val="28"/>
          <w:szCs w:val="28"/>
        </w:rPr>
        <w:t xml:space="preserve"> МО МВД России «Игринский»</w:t>
      </w:r>
      <w:r w:rsidRPr="00794FDE">
        <w:rPr>
          <w:rFonts w:ascii="Times New Roman" w:hAnsi="Times New Roman" w:cs="Times New Roman"/>
          <w:sz w:val="28"/>
          <w:szCs w:val="28"/>
        </w:rPr>
        <w:t>, начальнику ПСЧ-31, начальнику отдела надзорной деятельности, начальнику отдела по делам ГОЧС</w:t>
      </w:r>
      <w:r w:rsidR="002023BE">
        <w:rPr>
          <w:rFonts w:ascii="Times New Roman" w:hAnsi="Times New Roman" w:cs="Times New Roman"/>
          <w:sz w:val="28"/>
          <w:szCs w:val="28"/>
        </w:rPr>
        <w:t>,</w:t>
      </w:r>
      <w:r w:rsidRPr="00794FDE">
        <w:rPr>
          <w:rFonts w:ascii="Times New Roman" w:hAnsi="Times New Roman" w:cs="Times New Roman"/>
          <w:sz w:val="28"/>
          <w:szCs w:val="28"/>
        </w:rPr>
        <w:t xml:space="preserve"> в срок до 29 декабря 2017 года:</w:t>
      </w:r>
    </w:p>
    <w:p w:rsidR="00434F4A" w:rsidRPr="00794FDE" w:rsidRDefault="00434F4A" w:rsidP="0079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- оценить степень готовности объектов с массовым пребыванием людей к проведению мероприятий по ликвидации и минимизации последствий террористических актов, организации оповещения населения в чрезвычайной ситуации. При необходимости принять меры по повышению уровня их готовности, устранению выявленных недостатков;</w:t>
      </w:r>
    </w:p>
    <w:p w:rsidR="00434F4A" w:rsidRDefault="00434F4A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3D">
        <w:rPr>
          <w:rFonts w:ascii="Times New Roman" w:hAnsi="Times New Roman" w:cs="Times New Roman"/>
          <w:sz w:val="28"/>
          <w:szCs w:val="28"/>
        </w:rPr>
        <w:t>-  спланировать и осуществить комплекс надзорно-профилактических мероприятий по обеспечению пожарной безопасности и антитеррористической защищенности, в первую очередь объектов, где будут проводиться массовые новогодние мероприятия</w:t>
      </w:r>
      <w:r w:rsidR="002B6658">
        <w:rPr>
          <w:rFonts w:ascii="Times New Roman" w:hAnsi="Times New Roman" w:cs="Times New Roman"/>
          <w:sz w:val="28"/>
          <w:szCs w:val="28"/>
        </w:rPr>
        <w:t>.</w:t>
      </w:r>
    </w:p>
    <w:p w:rsidR="002B6658" w:rsidRPr="00F7543D" w:rsidRDefault="002B6658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Рекомендовать Главе муниципального образования «Игринское» принять решение об ограничении движения в месте проведения праздничных мероприятий  (центральная площадь)  с 20 часов 31 декабря</w:t>
      </w:r>
      <w:r w:rsidR="00333A7E">
        <w:rPr>
          <w:rFonts w:ascii="Times New Roman" w:hAnsi="Times New Roman" w:cs="Times New Roman"/>
          <w:sz w:val="28"/>
          <w:szCs w:val="28"/>
        </w:rPr>
        <w:t xml:space="preserve"> 2017 года </w:t>
      </w:r>
      <w:r>
        <w:rPr>
          <w:rFonts w:ascii="Times New Roman" w:hAnsi="Times New Roman" w:cs="Times New Roman"/>
          <w:sz w:val="28"/>
          <w:szCs w:val="28"/>
        </w:rPr>
        <w:t xml:space="preserve"> до 04 часов 1 января 2018 года.</w:t>
      </w:r>
    </w:p>
    <w:p w:rsidR="00434F4A" w:rsidRPr="00F7543D" w:rsidRDefault="00434F4A" w:rsidP="00F754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4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94FDE">
        <w:rPr>
          <w:rFonts w:ascii="Times New Roman" w:hAnsi="Times New Roman" w:cs="Times New Roman"/>
          <w:b/>
          <w:sz w:val="28"/>
          <w:szCs w:val="28"/>
        </w:rPr>
        <w:t>третьем</w:t>
      </w:r>
      <w:r w:rsidRPr="00F7543D">
        <w:rPr>
          <w:rFonts w:ascii="Times New Roman" w:hAnsi="Times New Roman" w:cs="Times New Roman"/>
          <w:b/>
          <w:sz w:val="28"/>
          <w:szCs w:val="28"/>
        </w:rPr>
        <w:t>у вопросу:</w:t>
      </w:r>
    </w:p>
    <w:p w:rsidR="00434F4A" w:rsidRPr="00F7543D" w:rsidRDefault="00794FDE" w:rsidP="00F75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F4A" w:rsidRPr="00F7543D">
        <w:rPr>
          <w:rFonts w:ascii="Times New Roman" w:hAnsi="Times New Roman" w:cs="Times New Roman"/>
          <w:sz w:val="28"/>
          <w:szCs w:val="28"/>
        </w:rPr>
        <w:t>. Представленный проект плана работы антитеррористической комиссии муниципального образования «Игринский район»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34F4A" w:rsidRPr="00F7543D">
        <w:rPr>
          <w:rFonts w:ascii="Times New Roman" w:hAnsi="Times New Roman" w:cs="Times New Roman"/>
          <w:sz w:val="28"/>
          <w:szCs w:val="28"/>
        </w:rPr>
        <w:t xml:space="preserve"> год, с учетом внесенных изменений и предложений,  принять за основу.</w:t>
      </w:r>
    </w:p>
    <w:sectPr w:rsidR="00434F4A" w:rsidRPr="00F7543D" w:rsidSect="00F7543D">
      <w:headerReference w:type="default" r:id="rId8"/>
      <w:pgSz w:w="11906" w:h="16838"/>
      <w:pgMar w:top="964" w:right="96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51" w:rsidRDefault="00591E51" w:rsidP="000F3134">
      <w:pPr>
        <w:spacing w:after="0" w:line="240" w:lineRule="auto"/>
      </w:pPr>
      <w:r>
        <w:separator/>
      </w:r>
    </w:p>
  </w:endnote>
  <w:endnote w:type="continuationSeparator" w:id="1">
    <w:p w:rsidR="00591E51" w:rsidRDefault="00591E51" w:rsidP="000F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51" w:rsidRDefault="00591E51" w:rsidP="000F3134">
      <w:pPr>
        <w:spacing w:after="0" w:line="240" w:lineRule="auto"/>
      </w:pPr>
      <w:r>
        <w:separator/>
      </w:r>
    </w:p>
  </w:footnote>
  <w:footnote w:type="continuationSeparator" w:id="1">
    <w:p w:rsidR="00591E51" w:rsidRDefault="00591E51" w:rsidP="000F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C" w:rsidRPr="000F3134" w:rsidRDefault="0052717C">
    <w:pPr>
      <w:pStyle w:val="a5"/>
      <w:jc w:val="center"/>
      <w:rPr>
        <w:rFonts w:ascii="Times New Roman" w:hAnsi="Times New Roman" w:cs="Times New Roman"/>
      </w:rPr>
    </w:pPr>
  </w:p>
  <w:p w:rsidR="0052717C" w:rsidRDefault="005271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lang w:val="ru-RU"/>
      </w:rPr>
    </w:lvl>
  </w:abstractNum>
  <w:abstractNum w:abstractNumId="5">
    <w:nsid w:val="011C3D76"/>
    <w:multiLevelType w:val="hybridMultilevel"/>
    <w:tmpl w:val="E68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84AAC"/>
    <w:multiLevelType w:val="hybridMultilevel"/>
    <w:tmpl w:val="43522140"/>
    <w:lvl w:ilvl="0" w:tplc="36107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CF4CFA"/>
    <w:multiLevelType w:val="hybridMultilevel"/>
    <w:tmpl w:val="360A8CAA"/>
    <w:lvl w:ilvl="0" w:tplc="EEF0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C5564B"/>
    <w:multiLevelType w:val="hybridMultilevel"/>
    <w:tmpl w:val="5D8412B2"/>
    <w:lvl w:ilvl="0" w:tplc="4FDE7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0D5893"/>
    <w:multiLevelType w:val="hybridMultilevel"/>
    <w:tmpl w:val="5344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E87"/>
    <w:rsid w:val="00003A3C"/>
    <w:rsid w:val="0002326F"/>
    <w:rsid w:val="00027771"/>
    <w:rsid w:val="00031C5C"/>
    <w:rsid w:val="00034CD4"/>
    <w:rsid w:val="00040A6A"/>
    <w:rsid w:val="000551BA"/>
    <w:rsid w:val="00060C67"/>
    <w:rsid w:val="00072D45"/>
    <w:rsid w:val="0008200A"/>
    <w:rsid w:val="000878F0"/>
    <w:rsid w:val="0009404D"/>
    <w:rsid w:val="000A2223"/>
    <w:rsid w:val="000B7EE0"/>
    <w:rsid w:val="000C14AB"/>
    <w:rsid w:val="000C7416"/>
    <w:rsid w:val="000D6719"/>
    <w:rsid w:val="000F3134"/>
    <w:rsid w:val="00102CBF"/>
    <w:rsid w:val="00120E1D"/>
    <w:rsid w:val="0012245F"/>
    <w:rsid w:val="00123800"/>
    <w:rsid w:val="00137796"/>
    <w:rsid w:val="00147115"/>
    <w:rsid w:val="00154219"/>
    <w:rsid w:val="00156F32"/>
    <w:rsid w:val="001670EE"/>
    <w:rsid w:val="001676D7"/>
    <w:rsid w:val="0017042A"/>
    <w:rsid w:val="00172205"/>
    <w:rsid w:val="001774B0"/>
    <w:rsid w:val="00183FC8"/>
    <w:rsid w:val="00187089"/>
    <w:rsid w:val="00187786"/>
    <w:rsid w:val="0019533B"/>
    <w:rsid w:val="001A5577"/>
    <w:rsid w:val="001D3062"/>
    <w:rsid w:val="001D6D6C"/>
    <w:rsid w:val="001E05E8"/>
    <w:rsid w:val="001E1EFD"/>
    <w:rsid w:val="002023BE"/>
    <w:rsid w:val="00204E49"/>
    <w:rsid w:val="00205F05"/>
    <w:rsid w:val="002065A4"/>
    <w:rsid w:val="002077C9"/>
    <w:rsid w:val="0021090B"/>
    <w:rsid w:val="00211442"/>
    <w:rsid w:val="0021563E"/>
    <w:rsid w:val="00216BEF"/>
    <w:rsid w:val="00230936"/>
    <w:rsid w:val="00231463"/>
    <w:rsid w:val="00236230"/>
    <w:rsid w:val="00243F05"/>
    <w:rsid w:val="00246B1D"/>
    <w:rsid w:val="00253B4A"/>
    <w:rsid w:val="00260513"/>
    <w:rsid w:val="002644D8"/>
    <w:rsid w:val="002700EC"/>
    <w:rsid w:val="00297A74"/>
    <w:rsid w:val="002A2059"/>
    <w:rsid w:val="002A28CC"/>
    <w:rsid w:val="002A4CCA"/>
    <w:rsid w:val="002B3625"/>
    <w:rsid w:val="002B6658"/>
    <w:rsid w:val="002C0D0A"/>
    <w:rsid w:val="002C25E5"/>
    <w:rsid w:val="002C4A23"/>
    <w:rsid w:val="002D3346"/>
    <w:rsid w:val="002E3CBA"/>
    <w:rsid w:val="002E7231"/>
    <w:rsid w:val="002F6866"/>
    <w:rsid w:val="00322AD3"/>
    <w:rsid w:val="00324A2B"/>
    <w:rsid w:val="00324E59"/>
    <w:rsid w:val="00333A7E"/>
    <w:rsid w:val="00342FC5"/>
    <w:rsid w:val="003564B4"/>
    <w:rsid w:val="00382884"/>
    <w:rsid w:val="00383BE7"/>
    <w:rsid w:val="00383FF2"/>
    <w:rsid w:val="00391BF8"/>
    <w:rsid w:val="00393A65"/>
    <w:rsid w:val="003A0849"/>
    <w:rsid w:val="003A76D2"/>
    <w:rsid w:val="003D041E"/>
    <w:rsid w:val="003D7451"/>
    <w:rsid w:val="003E27A0"/>
    <w:rsid w:val="003F1B45"/>
    <w:rsid w:val="003F64B6"/>
    <w:rsid w:val="0042311A"/>
    <w:rsid w:val="00434F4A"/>
    <w:rsid w:val="004374D1"/>
    <w:rsid w:val="004470DD"/>
    <w:rsid w:val="00454A46"/>
    <w:rsid w:val="00455BDB"/>
    <w:rsid w:val="00486A53"/>
    <w:rsid w:val="00490600"/>
    <w:rsid w:val="00490B1E"/>
    <w:rsid w:val="004920A2"/>
    <w:rsid w:val="00494FC8"/>
    <w:rsid w:val="004A5F2C"/>
    <w:rsid w:val="004B1205"/>
    <w:rsid w:val="004B1C66"/>
    <w:rsid w:val="004B22EB"/>
    <w:rsid w:val="004C0374"/>
    <w:rsid w:val="004C0DA7"/>
    <w:rsid w:val="004C1B4B"/>
    <w:rsid w:val="004D66F8"/>
    <w:rsid w:val="004E7E24"/>
    <w:rsid w:val="004F10D6"/>
    <w:rsid w:val="004F4438"/>
    <w:rsid w:val="004F4500"/>
    <w:rsid w:val="00503A93"/>
    <w:rsid w:val="005172D8"/>
    <w:rsid w:val="00525DA1"/>
    <w:rsid w:val="0052717C"/>
    <w:rsid w:val="0053191E"/>
    <w:rsid w:val="00535D16"/>
    <w:rsid w:val="0055187B"/>
    <w:rsid w:val="00565317"/>
    <w:rsid w:val="00565C98"/>
    <w:rsid w:val="00571265"/>
    <w:rsid w:val="00585124"/>
    <w:rsid w:val="0058701D"/>
    <w:rsid w:val="00591E51"/>
    <w:rsid w:val="005C06B3"/>
    <w:rsid w:val="005D1F0F"/>
    <w:rsid w:val="005D6B29"/>
    <w:rsid w:val="005E021D"/>
    <w:rsid w:val="005F0BE4"/>
    <w:rsid w:val="005F74C2"/>
    <w:rsid w:val="006104BA"/>
    <w:rsid w:val="00613AE2"/>
    <w:rsid w:val="00615F2D"/>
    <w:rsid w:val="0061601F"/>
    <w:rsid w:val="0062273A"/>
    <w:rsid w:val="00624C1A"/>
    <w:rsid w:val="00626E02"/>
    <w:rsid w:val="0064328E"/>
    <w:rsid w:val="00650154"/>
    <w:rsid w:val="00662366"/>
    <w:rsid w:val="00663981"/>
    <w:rsid w:val="006706E5"/>
    <w:rsid w:val="006816C6"/>
    <w:rsid w:val="00682A90"/>
    <w:rsid w:val="00691738"/>
    <w:rsid w:val="006A19CA"/>
    <w:rsid w:val="006A22E6"/>
    <w:rsid w:val="006A37AF"/>
    <w:rsid w:val="006B0AC8"/>
    <w:rsid w:val="006B1C92"/>
    <w:rsid w:val="006C3AF8"/>
    <w:rsid w:val="006C786C"/>
    <w:rsid w:val="006D12EA"/>
    <w:rsid w:val="006D146D"/>
    <w:rsid w:val="006D16DA"/>
    <w:rsid w:val="006D4515"/>
    <w:rsid w:val="006D53DE"/>
    <w:rsid w:val="006E46C6"/>
    <w:rsid w:val="006E7EFE"/>
    <w:rsid w:val="006F066E"/>
    <w:rsid w:val="006F552F"/>
    <w:rsid w:val="00702BBF"/>
    <w:rsid w:val="00707A76"/>
    <w:rsid w:val="0071272E"/>
    <w:rsid w:val="00722D88"/>
    <w:rsid w:val="0073600A"/>
    <w:rsid w:val="007517D2"/>
    <w:rsid w:val="00767DDC"/>
    <w:rsid w:val="00770214"/>
    <w:rsid w:val="00780C4B"/>
    <w:rsid w:val="00785EC6"/>
    <w:rsid w:val="007908F0"/>
    <w:rsid w:val="00791A87"/>
    <w:rsid w:val="00794C2F"/>
    <w:rsid w:val="00794FDE"/>
    <w:rsid w:val="00795057"/>
    <w:rsid w:val="007A62F1"/>
    <w:rsid w:val="007A7A9E"/>
    <w:rsid w:val="007C3C86"/>
    <w:rsid w:val="007C670F"/>
    <w:rsid w:val="007F5B03"/>
    <w:rsid w:val="0080373F"/>
    <w:rsid w:val="008054C8"/>
    <w:rsid w:val="00810053"/>
    <w:rsid w:val="00817A3D"/>
    <w:rsid w:val="00820F4D"/>
    <w:rsid w:val="00822712"/>
    <w:rsid w:val="00844EC6"/>
    <w:rsid w:val="008501C9"/>
    <w:rsid w:val="008529AE"/>
    <w:rsid w:val="008550E6"/>
    <w:rsid w:val="00864994"/>
    <w:rsid w:val="00865CE4"/>
    <w:rsid w:val="00866DD7"/>
    <w:rsid w:val="0087170C"/>
    <w:rsid w:val="00877404"/>
    <w:rsid w:val="00894A69"/>
    <w:rsid w:val="0089765B"/>
    <w:rsid w:val="008A4333"/>
    <w:rsid w:val="008C2B2A"/>
    <w:rsid w:val="008D24A8"/>
    <w:rsid w:val="008D2F01"/>
    <w:rsid w:val="008D53D0"/>
    <w:rsid w:val="008F0436"/>
    <w:rsid w:val="008F299E"/>
    <w:rsid w:val="00905A80"/>
    <w:rsid w:val="00950E3E"/>
    <w:rsid w:val="00956206"/>
    <w:rsid w:val="009651D4"/>
    <w:rsid w:val="0097671F"/>
    <w:rsid w:val="00980958"/>
    <w:rsid w:val="00985E29"/>
    <w:rsid w:val="00987395"/>
    <w:rsid w:val="009A2C2F"/>
    <w:rsid w:val="009B6C87"/>
    <w:rsid w:val="009B7265"/>
    <w:rsid w:val="009C5616"/>
    <w:rsid w:val="009C649F"/>
    <w:rsid w:val="009C7A66"/>
    <w:rsid w:val="009D0042"/>
    <w:rsid w:val="009E2766"/>
    <w:rsid w:val="009F15E0"/>
    <w:rsid w:val="009F7C49"/>
    <w:rsid w:val="00A2798C"/>
    <w:rsid w:val="00A31660"/>
    <w:rsid w:val="00A32EC5"/>
    <w:rsid w:val="00A534BC"/>
    <w:rsid w:val="00A53A41"/>
    <w:rsid w:val="00A6107A"/>
    <w:rsid w:val="00A634C4"/>
    <w:rsid w:val="00A63B79"/>
    <w:rsid w:val="00A64FF3"/>
    <w:rsid w:val="00A66F6E"/>
    <w:rsid w:val="00A83660"/>
    <w:rsid w:val="00A85E87"/>
    <w:rsid w:val="00AA1218"/>
    <w:rsid w:val="00AB409D"/>
    <w:rsid w:val="00AC0375"/>
    <w:rsid w:val="00AE01FC"/>
    <w:rsid w:val="00AE3C5A"/>
    <w:rsid w:val="00AF090A"/>
    <w:rsid w:val="00AF47F9"/>
    <w:rsid w:val="00B05A0D"/>
    <w:rsid w:val="00B11C7D"/>
    <w:rsid w:val="00B179B9"/>
    <w:rsid w:val="00B23E3F"/>
    <w:rsid w:val="00B25B89"/>
    <w:rsid w:val="00B31D83"/>
    <w:rsid w:val="00B34B08"/>
    <w:rsid w:val="00B43FFA"/>
    <w:rsid w:val="00B62D23"/>
    <w:rsid w:val="00B737DB"/>
    <w:rsid w:val="00B77F89"/>
    <w:rsid w:val="00B80859"/>
    <w:rsid w:val="00B873A7"/>
    <w:rsid w:val="00B97D17"/>
    <w:rsid w:val="00BA27D2"/>
    <w:rsid w:val="00BB2364"/>
    <w:rsid w:val="00BB3C2D"/>
    <w:rsid w:val="00BD04E2"/>
    <w:rsid w:val="00BD4CAA"/>
    <w:rsid w:val="00BD6BCC"/>
    <w:rsid w:val="00BE0EA8"/>
    <w:rsid w:val="00BE1EC6"/>
    <w:rsid w:val="00BE2477"/>
    <w:rsid w:val="00BF0A4E"/>
    <w:rsid w:val="00BF3256"/>
    <w:rsid w:val="00BF667B"/>
    <w:rsid w:val="00C05925"/>
    <w:rsid w:val="00C20ACE"/>
    <w:rsid w:val="00C22A30"/>
    <w:rsid w:val="00C26ED6"/>
    <w:rsid w:val="00C43B41"/>
    <w:rsid w:val="00C502D4"/>
    <w:rsid w:val="00C50E96"/>
    <w:rsid w:val="00C62027"/>
    <w:rsid w:val="00C64812"/>
    <w:rsid w:val="00C6492F"/>
    <w:rsid w:val="00C70BE1"/>
    <w:rsid w:val="00C7263A"/>
    <w:rsid w:val="00C82225"/>
    <w:rsid w:val="00C82482"/>
    <w:rsid w:val="00C83F47"/>
    <w:rsid w:val="00C8472C"/>
    <w:rsid w:val="00C90818"/>
    <w:rsid w:val="00C94C9E"/>
    <w:rsid w:val="00CC09D1"/>
    <w:rsid w:val="00CD7D90"/>
    <w:rsid w:val="00CE2275"/>
    <w:rsid w:val="00CE332C"/>
    <w:rsid w:val="00CE7C5F"/>
    <w:rsid w:val="00CF3CC8"/>
    <w:rsid w:val="00D00FAE"/>
    <w:rsid w:val="00D01F06"/>
    <w:rsid w:val="00D060F4"/>
    <w:rsid w:val="00D23349"/>
    <w:rsid w:val="00D3208F"/>
    <w:rsid w:val="00D322E2"/>
    <w:rsid w:val="00D45BBA"/>
    <w:rsid w:val="00D569DD"/>
    <w:rsid w:val="00D70B57"/>
    <w:rsid w:val="00D7245F"/>
    <w:rsid w:val="00D82435"/>
    <w:rsid w:val="00D83F9E"/>
    <w:rsid w:val="00D87535"/>
    <w:rsid w:val="00D91254"/>
    <w:rsid w:val="00D95A4F"/>
    <w:rsid w:val="00D97D8A"/>
    <w:rsid w:val="00D97E67"/>
    <w:rsid w:val="00DA4680"/>
    <w:rsid w:val="00DA6466"/>
    <w:rsid w:val="00DB3746"/>
    <w:rsid w:val="00DE0091"/>
    <w:rsid w:val="00DE575B"/>
    <w:rsid w:val="00DE73DA"/>
    <w:rsid w:val="00DF1C18"/>
    <w:rsid w:val="00DF6974"/>
    <w:rsid w:val="00DF6A72"/>
    <w:rsid w:val="00E11EF3"/>
    <w:rsid w:val="00E12FB2"/>
    <w:rsid w:val="00E257DA"/>
    <w:rsid w:val="00E32267"/>
    <w:rsid w:val="00E5477A"/>
    <w:rsid w:val="00E65A43"/>
    <w:rsid w:val="00E716CE"/>
    <w:rsid w:val="00E72FEA"/>
    <w:rsid w:val="00E74330"/>
    <w:rsid w:val="00E833E8"/>
    <w:rsid w:val="00E944DE"/>
    <w:rsid w:val="00E976DA"/>
    <w:rsid w:val="00EB113D"/>
    <w:rsid w:val="00EB2043"/>
    <w:rsid w:val="00EC1DD3"/>
    <w:rsid w:val="00EC6F76"/>
    <w:rsid w:val="00ED0F84"/>
    <w:rsid w:val="00ED1748"/>
    <w:rsid w:val="00ED2380"/>
    <w:rsid w:val="00ED299A"/>
    <w:rsid w:val="00ED7756"/>
    <w:rsid w:val="00EE05B7"/>
    <w:rsid w:val="00EE139D"/>
    <w:rsid w:val="00EE44B0"/>
    <w:rsid w:val="00EF212E"/>
    <w:rsid w:val="00F02414"/>
    <w:rsid w:val="00F03255"/>
    <w:rsid w:val="00F070F9"/>
    <w:rsid w:val="00F219C7"/>
    <w:rsid w:val="00F2280B"/>
    <w:rsid w:val="00F235B3"/>
    <w:rsid w:val="00F2530E"/>
    <w:rsid w:val="00F26501"/>
    <w:rsid w:val="00F31D78"/>
    <w:rsid w:val="00F337AC"/>
    <w:rsid w:val="00F401D5"/>
    <w:rsid w:val="00F42219"/>
    <w:rsid w:val="00F54353"/>
    <w:rsid w:val="00F61749"/>
    <w:rsid w:val="00F74A93"/>
    <w:rsid w:val="00F7543D"/>
    <w:rsid w:val="00F973A4"/>
    <w:rsid w:val="00FA0AF8"/>
    <w:rsid w:val="00FA3904"/>
    <w:rsid w:val="00FB1222"/>
    <w:rsid w:val="00FB2009"/>
    <w:rsid w:val="00FC33A9"/>
    <w:rsid w:val="00FD0E09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09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134"/>
  </w:style>
  <w:style w:type="paragraph" w:styleId="a7">
    <w:name w:val="footer"/>
    <w:basedOn w:val="a"/>
    <w:link w:val="a8"/>
    <w:uiPriority w:val="99"/>
    <w:semiHidden/>
    <w:unhideWhenUsed/>
    <w:rsid w:val="000F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3134"/>
  </w:style>
  <w:style w:type="character" w:styleId="a9">
    <w:name w:val="Hyperlink"/>
    <w:rsid w:val="00204E49"/>
    <w:rPr>
      <w:color w:val="000080"/>
      <w:u w:val="single"/>
    </w:rPr>
  </w:style>
  <w:style w:type="table" w:styleId="aa">
    <w:name w:val="Table Grid"/>
    <w:basedOn w:val="a1"/>
    <w:uiPriority w:val="59"/>
    <w:rsid w:val="008A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794C2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W-">
    <w:name w:val="WW-Базовый"/>
    <w:rsid w:val="00794C2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B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5F91-0354-40F3-BF10-E847CE26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</dc:creator>
  <cp:keywords/>
  <dc:description/>
  <cp:lastModifiedBy>Якимова</cp:lastModifiedBy>
  <cp:revision>165</cp:revision>
  <cp:lastPrinted>2001-12-31T23:59:00Z</cp:lastPrinted>
  <dcterms:created xsi:type="dcterms:W3CDTF">2013-04-23T04:33:00Z</dcterms:created>
  <dcterms:modified xsi:type="dcterms:W3CDTF">2001-12-31T22:51:00Z</dcterms:modified>
</cp:coreProperties>
</file>